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6B" w:rsidRDefault="001C7F6B" w:rsidP="001C7F6B">
      <w:pPr>
        <w:pStyle w:val="4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ВАРИАНТЫ КОНТРОЛЬНЫХ ЗАДАНИЙ</w:t>
      </w:r>
    </w:p>
    <w:p w:rsidR="001C7F6B" w:rsidRDefault="001C7F6B" w:rsidP="001C7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</w:t>
      </w:r>
    </w:p>
    <w:p w:rsidR="001C7F6B" w:rsidRDefault="001C7F6B" w:rsidP="00160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60BC0">
        <w:rPr>
          <w:b/>
          <w:sz w:val="28"/>
          <w:szCs w:val="28"/>
        </w:rPr>
        <w:t>управление предприятием</w:t>
      </w:r>
      <w:r>
        <w:rPr>
          <w:b/>
          <w:sz w:val="28"/>
          <w:szCs w:val="28"/>
        </w:rPr>
        <w:t xml:space="preserve"> »</w:t>
      </w:r>
    </w:p>
    <w:p w:rsidR="001C7F6B" w:rsidRDefault="001C7F6B" w:rsidP="001C7F6B">
      <w:pPr>
        <w:jc w:val="center"/>
        <w:rPr>
          <w:b/>
        </w:rPr>
      </w:pPr>
    </w:p>
    <w:p w:rsidR="001C7F6B" w:rsidRDefault="001C7F6B" w:rsidP="001C7F6B">
      <w:pPr>
        <w:pStyle w:val="2"/>
        <w:tabs>
          <w:tab w:val="left" w:pos="0"/>
        </w:tabs>
      </w:pPr>
      <w:r>
        <w:t>ВАРИАНТ 1</w:t>
      </w:r>
    </w:p>
    <w:p w:rsidR="001C7F6B" w:rsidRDefault="001C7F6B" w:rsidP="001C7F6B">
      <w:pPr>
        <w:numPr>
          <w:ilvl w:val="0"/>
          <w:numId w:val="8"/>
        </w:numPr>
        <w:tabs>
          <w:tab w:val="left" w:pos="720"/>
        </w:tabs>
        <w:rPr>
          <w:b/>
        </w:rPr>
      </w:pPr>
      <w:r>
        <w:rPr>
          <w:b/>
        </w:rPr>
        <w:t>Нематериальные активы предприятия. Понятие, сущность, эффективность использования.</w:t>
      </w:r>
    </w:p>
    <w:p w:rsidR="001C7F6B" w:rsidRDefault="001C7F6B" w:rsidP="001C7F6B">
      <w:pPr>
        <w:numPr>
          <w:ilvl w:val="0"/>
          <w:numId w:val="8"/>
        </w:numPr>
        <w:tabs>
          <w:tab w:val="left" w:pos="720"/>
        </w:tabs>
        <w:rPr>
          <w:b/>
        </w:rPr>
      </w:pPr>
      <w:r>
        <w:rPr>
          <w:b/>
        </w:rPr>
        <w:t>Кадры предприятия. Производительность труда и её измерение.</w:t>
      </w:r>
    </w:p>
    <w:p w:rsidR="001C7F6B" w:rsidRDefault="001C7F6B" w:rsidP="001C7F6B">
      <w:pPr>
        <w:numPr>
          <w:ilvl w:val="0"/>
          <w:numId w:val="8"/>
        </w:numPr>
        <w:tabs>
          <w:tab w:val="left" w:pos="720"/>
        </w:tabs>
        <w:rPr>
          <w:b/>
          <w:i/>
          <w:u w:val="single"/>
        </w:rPr>
      </w:pPr>
      <w:r>
        <w:rPr>
          <w:b/>
          <w:i/>
          <w:u w:val="single"/>
        </w:rPr>
        <w:t>ЗАДАЧА:</w:t>
      </w:r>
    </w:p>
    <w:p w:rsidR="001C7F6B" w:rsidRDefault="001C7F6B" w:rsidP="001C7F6B">
      <w:pPr>
        <w:pStyle w:val="a5"/>
        <w:rPr>
          <w:b w:val="0"/>
        </w:rPr>
      </w:pPr>
      <w:r>
        <w:rPr>
          <w:b w:val="0"/>
        </w:rPr>
        <w:t>Для строительства цеха по производству запасных частей требуется 10 млн. руб. Годовой выпуск продукции должен составить 150  млн. руб. при себестоимости в 147 млн. руб.</w:t>
      </w:r>
    </w:p>
    <w:p w:rsidR="001C7F6B" w:rsidRDefault="001C7F6B" w:rsidP="001C7F6B">
      <w:pPr>
        <w:ind w:firstLine="708"/>
      </w:pPr>
      <w:r>
        <w:t>Определить экономическую эффективность капительных вложений и сделать соответствующий вывод, если известно, что нормативный коэффициент капительных вложений для данного вида производства определён в размере 0,25.</w:t>
      </w:r>
    </w:p>
    <w:p w:rsidR="001C7F6B" w:rsidRDefault="001C7F6B" w:rsidP="001C7F6B"/>
    <w:p w:rsidR="001C7F6B" w:rsidRDefault="001C7F6B" w:rsidP="001C7F6B">
      <w:pPr>
        <w:pStyle w:val="2"/>
        <w:tabs>
          <w:tab w:val="left" w:pos="0"/>
        </w:tabs>
      </w:pPr>
      <w:r>
        <w:t>ВАРИАНТ 2</w:t>
      </w:r>
    </w:p>
    <w:p w:rsidR="001C7F6B" w:rsidRDefault="001C7F6B" w:rsidP="001C7F6B">
      <w:pPr>
        <w:numPr>
          <w:ilvl w:val="0"/>
          <w:numId w:val="6"/>
        </w:numPr>
        <w:tabs>
          <w:tab w:val="left" w:pos="720"/>
        </w:tabs>
        <w:rPr>
          <w:b/>
        </w:rPr>
      </w:pPr>
      <w:r>
        <w:rPr>
          <w:b/>
        </w:rPr>
        <w:t>Оборотные средства предприятия. Структура оборотных средств.</w:t>
      </w:r>
    </w:p>
    <w:p w:rsidR="001C7F6B" w:rsidRDefault="001C7F6B" w:rsidP="001C7F6B">
      <w:pPr>
        <w:numPr>
          <w:ilvl w:val="0"/>
          <w:numId w:val="6"/>
        </w:numPr>
        <w:tabs>
          <w:tab w:val="left" w:pos="720"/>
        </w:tabs>
        <w:rPr>
          <w:b/>
        </w:rPr>
      </w:pPr>
      <w:r>
        <w:rPr>
          <w:b/>
        </w:rPr>
        <w:t>Производственный процесс и его организация.</w:t>
      </w:r>
    </w:p>
    <w:p w:rsidR="001C7F6B" w:rsidRDefault="001C7F6B" w:rsidP="001C7F6B">
      <w:pPr>
        <w:numPr>
          <w:ilvl w:val="0"/>
          <w:numId w:val="6"/>
        </w:numPr>
        <w:tabs>
          <w:tab w:val="left" w:pos="720"/>
        </w:tabs>
        <w:rPr>
          <w:b/>
          <w:i/>
          <w:u w:val="single"/>
        </w:rPr>
      </w:pPr>
      <w:r>
        <w:rPr>
          <w:b/>
          <w:i/>
          <w:u w:val="single"/>
        </w:rPr>
        <w:t>ЗАДАЧА:</w:t>
      </w:r>
    </w:p>
    <w:p w:rsidR="001C7F6B" w:rsidRDefault="001C7F6B" w:rsidP="001C7F6B">
      <w:pPr>
        <w:pStyle w:val="21"/>
      </w:pPr>
      <w:proofErr w:type="gramStart"/>
      <w:r>
        <w:t>Полная себестоимость продукции в отчётном году составила 87,6 тыс. руб., а выручка от реализации – 95,4 тыс. руб. В плановом году за счёт ряда организационно-технических мероприятий планируется сократить издержки производства продукции до 75,3 тыс. руб., выручка от реализации планируется в размере 98,2 тыс. руб. Определить изменение затрат на 1 руб. товарной продукции и плановое изменение рентабельности предприятия.</w:t>
      </w:r>
      <w:proofErr w:type="gramEnd"/>
    </w:p>
    <w:p w:rsidR="001C7F6B" w:rsidRDefault="001C7F6B" w:rsidP="001C7F6B">
      <w:pPr>
        <w:ind w:firstLine="708"/>
        <w:jc w:val="both"/>
      </w:pPr>
    </w:p>
    <w:p w:rsidR="001C7F6B" w:rsidRDefault="001C7F6B" w:rsidP="001C7F6B">
      <w:pPr>
        <w:pStyle w:val="3"/>
        <w:tabs>
          <w:tab w:val="left" w:pos="0"/>
        </w:tabs>
        <w:ind w:firstLine="0"/>
      </w:pPr>
      <w:r>
        <w:t>ВАРИАНТ 3</w:t>
      </w:r>
    </w:p>
    <w:p w:rsidR="001C7F6B" w:rsidRDefault="001C7F6B" w:rsidP="001C7F6B">
      <w:pPr>
        <w:numPr>
          <w:ilvl w:val="0"/>
          <w:numId w:val="2"/>
        </w:numPr>
        <w:tabs>
          <w:tab w:val="left" w:pos="720"/>
        </w:tabs>
        <w:rPr>
          <w:b/>
        </w:rPr>
      </w:pPr>
      <w:r>
        <w:rPr>
          <w:b/>
        </w:rPr>
        <w:t>Пути ускорении оборачиваемости оборотных средств.</w:t>
      </w:r>
    </w:p>
    <w:p w:rsidR="001C7F6B" w:rsidRDefault="001C7F6B" w:rsidP="001C7F6B">
      <w:pPr>
        <w:pStyle w:val="a3"/>
        <w:numPr>
          <w:ilvl w:val="0"/>
          <w:numId w:val="2"/>
        </w:numPr>
        <w:tabs>
          <w:tab w:val="left" w:pos="720"/>
        </w:tabs>
      </w:pPr>
      <w:r>
        <w:t>Особенности финансирования различных организационно-правовых форм предпринимательской деятельности.</w:t>
      </w:r>
    </w:p>
    <w:p w:rsidR="001C7F6B" w:rsidRDefault="001C7F6B" w:rsidP="001C7F6B">
      <w:pPr>
        <w:numPr>
          <w:ilvl w:val="0"/>
          <w:numId w:val="2"/>
        </w:numPr>
        <w:tabs>
          <w:tab w:val="left" w:pos="720"/>
        </w:tabs>
        <w:rPr>
          <w:b/>
          <w:i/>
          <w:u w:val="single"/>
        </w:rPr>
      </w:pPr>
      <w:r>
        <w:rPr>
          <w:b/>
          <w:i/>
          <w:u w:val="single"/>
        </w:rPr>
        <w:t>ЗАДАЧА:</w:t>
      </w:r>
    </w:p>
    <w:p w:rsidR="001C7F6B" w:rsidRDefault="001C7F6B" w:rsidP="001C7F6B">
      <w:pPr>
        <w:pStyle w:val="31"/>
        <w:jc w:val="both"/>
      </w:pPr>
      <w:r>
        <w:t>На предприятии планируется осуществить реконструкцию. В результате реконструкции объем работ останется без изменения, но затраты сократятся на сумму 2,6 млн. руб.</w:t>
      </w:r>
    </w:p>
    <w:p w:rsidR="001C7F6B" w:rsidRDefault="001C7F6B" w:rsidP="001C7F6B">
      <w:pPr>
        <w:pStyle w:val="21"/>
      </w:pPr>
      <w:r>
        <w:t xml:space="preserve">Требуемый объем капительных вложений, необходимых для реконструкции, составит 15 млн. руб. будут ли они экономически целесообразны, если </w:t>
      </w:r>
      <w:proofErr w:type="spellStart"/>
      <w:r>
        <w:t>Ен</w:t>
      </w:r>
      <w:proofErr w:type="spellEnd"/>
      <w:r>
        <w:t xml:space="preserve"> = 0,17 для данного вида производства?</w:t>
      </w:r>
    </w:p>
    <w:p w:rsidR="001C7F6B" w:rsidRDefault="001C7F6B" w:rsidP="001C7F6B">
      <w:pPr>
        <w:ind w:firstLine="708"/>
        <w:jc w:val="both"/>
      </w:pPr>
    </w:p>
    <w:p w:rsidR="001C7F6B" w:rsidRDefault="001C7F6B" w:rsidP="001C7F6B">
      <w:pPr>
        <w:pStyle w:val="3"/>
        <w:tabs>
          <w:tab w:val="left" w:pos="0"/>
        </w:tabs>
        <w:ind w:firstLine="0"/>
      </w:pPr>
      <w:r>
        <w:t>ВАРИАНТ  4</w:t>
      </w:r>
    </w:p>
    <w:p w:rsidR="001C7F6B" w:rsidRDefault="001C7F6B" w:rsidP="001C7F6B">
      <w:pPr>
        <w:pStyle w:val="a3"/>
        <w:numPr>
          <w:ilvl w:val="0"/>
          <w:numId w:val="5"/>
        </w:numPr>
        <w:tabs>
          <w:tab w:val="left" w:pos="720"/>
        </w:tabs>
      </w:pPr>
      <w:r>
        <w:t>Оборачиваемость оборотных средств, измерение оборачиваемости.</w:t>
      </w:r>
    </w:p>
    <w:p w:rsidR="001C7F6B" w:rsidRDefault="001C7F6B" w:rsidP="001C7F6B">
      <w:pPr>
        <w:numPr>
          <w:ilvl w:val="0"/>
          <w:numId w:val="5"/>
        </w:numPr>
        <w:tabs>
          <w:tab w:val="left" w:pos="720"/>
        </w:tabs>
        <w:rPr>
          <w:b/>
        </w:rPr>
      </w:pPr>
      <w:r>
        <w:rPr>
          <w:b/>
        </w:rPr>
        <w:t>Производственный процесс и его организация.</w:t>
      </w:r>
    </w:p>
    <w:p w:rsidR="001C7F6B" w:rsidRDefault="001C7F6B" w:rsidP="001C7F6B">
      <w:pPr>
        <w:numPr>
          <w:ilvl w:val="0"/>
          <w:numId w:val="5"/>
        </w:numPr>
        <w:tabs>
          <w:tab w:val="left" w:pos="720"/>
        </w:tabs>
        <w:rPr>
          <w:b/>
          <w:i/>
          <w:u w:val="single"/>
        </w:rPr>
      </w:pPr>
      <w:r>
        <w:rPr>
          <w:b/>
          <w:i/>
          <w:u w:val="single"/>
        </w:rPr>
        <w:t>ЗАДАЧА:</w:t>
      </w:r>
    </w:p>
    <w:p w:rsidR="001C7F6B" w:rsidRDefault="001C7F6B" w:rsidP="001C7F6B">
      <w:r>
        <w:tab/>
        <w:t>По показателям капитальных вложений</w:t>
      </w:r>
      <w:proofErr w:type="gramStart"/>
      <w:r>
        <w:t xml:space="preserve"> К</w:t>
      </w:r>
      <w:proofErr w:type="gramEnd"/>
      <w:r>
        <w:t xml:space="preserve">, себестоимости единицы продукции С, готового выпуска В  и нормативному коэффициенту эффективности капительных вложений </w:t>
      </w:r>
      <w:proofErr w:type="spellStart"/>
      <w:r>
        <w:t>Ен</w:t>
      </w:r>
      <w:proofErr w:type="spellEnd"/>
      <w:r>
        <w:t xml:space="preserve"> = 0,15 выбрать лучший вариант строительства предприятия по производству полимерной тары:</w:t>
      </w:r>
    </w:p>
    <w:p w:rsidR="001C7F6B" w:rsidRDefault="001C7F6B" w:rsidP="001C7F6B">
      <w:r>
        <w:rPr>
          <w:lang w:val="en-US"/>
        </w:rPr>
        <w:t>I</w:t>
      </w:r>
      <w:r>
        <w:t xml:space="preserve"> вариант: К</w:t>
      </w:r>
      <w:r>
        <w:rPr>
          <w:vertAlign w:val="subscript"/>
        </w:rPr>
        <w:t>1</w:t>
      </w:r>
      <w:r>
        <w:t xml:space="preserve"> = 1</w:t>
      </w:r>
      <w:proofErr w:type="gramStart"/>
      <w:r>
        <w:t>,5</w:t>
      </w:r>
      <w:proofErr w:type="gramEnd"/>
      <w:r>
        <w:t xml:space="preserve"> млн. руб., С</w:t>
      </w:r>
      <w:proofErr w:type="gramStart"/>
      <w:r>
        <w:rPr>
          <w:vertAlign w:val="subscript"/>
        </w:rPr>
        <w:t>1</w:t>
      </w:r>
      <w:proofErr w:type="gramEnd"/>
      <w:r>
        <w:t xml:space="preserve"> = 85 руб., В</w:t>
      </w:r>
      <w:r>
        <w:rPr>
          <w:vertAlign w:val="subscript"/>
        </w:rPr>
        <w:t>1</w:t>
      </w:r>
      <w:r>
        <w:t xml:space="preserve"> = 1200 тыс. ед.</w:t>
      </w:r>
    </w:p>
    <w:p w:rsidR="001C7F6B" w:rsidRDefault="001C7F6B" w:rsidP="001C7F6B">
      <w:r>
        <w:rPr>
          <w:lang w:val="en-US"/>
        </w:rPr>
        <w:t>II</w:t>
      </w:r>
      <w:r>
        <w:t xml:space="preserve"> вариант: К</w:t>
      </w:r>
      <w:r>
        <w:rPr>
          <w:vertAlign w:val="subscript"/>
        </w:rPr>
        <w:t xml:space="preserve">2 </w:t>
      </w:r>
      <w:r>
        <w:t>= 1</w:t>
      </w:r>
      <w:proofErr w:type="gramStart"/>
      <w:r>
        <w:t>,9</w:t>
      </w:r>
      <w:proofErr w:type="gramEnd"/>
      <w:r>
        <w:t xml:space="preserve"> млн. руб., С</w:t>
      </w:r>
      <w:proofErr w:type="gramStart"/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</w:t>
      </w:r>
      <w:r>
        <w:t>= 75 руб., В</w:t>
      </w:r>
      <w:r>
        <w:rPr>
          <w:vertAlign w:val="subscript"/>
        </w:rPr>
        <w:t>2</w:t>
      </w:r>
      <w:r>
        <w:t xml:space="preserve"> = 900 тыс. ед.</w:t>
      </w:r>
    </w:p>
    <w:p w:rsidR="001C7F6B" w:rsidRDefault="001C7F6B" w:rsidP="001C7F6B">
      <w:r>
        <w:rPr>
          <w:lang w:val="en-US"/>
        </w:rPr>
        <w:t>III</w:t>
      </w:r>
      <w:r>
        <w:t xml:space="preserve"> вариант: К</w:t>
      </w:r>
      <w:r>
        <w:rPr>
          <w:vertAlign w:val="subscript"/>
        </w:rPr>
        <w:t xml:space="preserve">3 </w:t>
      </w:r>
      <w:r>
        <w:t>= 1</w:t>
      </w:r>
      <w:proofErr w:type="gramStart"/>
      <w:r>
        <w:t>,7</w:t>
      </w:r>
      <w:proofErr w:type="gramEnd"/>
      <w:r>
        <w:t xml:space="preserve"> млн. руб., С</w:t>
      </w:r>
      <w:r>
        <w:rPr>
          <w:vertAlign w:val="subscript"/>
        </w:rPr>
        <w:t xml:space="preserve">3 </w:t>
      </w:r>
      <w:r>
        <w:t>= 65 руб., В</w:t>
      </w:r>
      <w:r>
        <w:rPr>
          <w:vertAlign w:val="subscript"/>
        </w:rPr>
        <w:t>3</w:t>
      </w:r>
      <w:r>
        <w:t xml:space="preserve"> = 130 тыс. ед.</w:t>
      </w:r>
    </w:p>
    <w:p w:rsidR="001C7F6B" w:rsidRDefault="001C7F6B" w:rsidP="001C7F6B"/>
    <w:p w:rsidR="001C7F6B" w:rsidRDefault="001C7F6B" w:rsidP="001C7F6B">
      <w:pPr>
        <w:jc w:val="center"/>
      </w:pPr>
    </w:p>
    <w:p w:rsidR="001C7F6B" w:rsidRDefault="001C7F6B" w:rsidP="001C7F6B">
      <w:pPr>
        <w:jc w:val="center"/>
        <w:rPr>
          <w:b/>
          <w:bCs/>
          <w:i/>
        </w:rPr>
      </w:pPr>
      <w:r>
        <w:rPr>
          <w:b/>
          <w:bCs/>
          <w:i/>
        </w:rPr>
        <w:lastRenderedPageBreak/>
        <w:t>ВАРИАНТ 5</w:t>
      </w:r>
    </w:p>
    <w:p w:rsidR="001C7F6B" w:rsidRDefault="001C7F6B" w:rsidP="001C7F6B">
      <w:pPr>
        <w:pStyle w:val="a3"/>
        <w:numPr>
          <w:ilvl w:val="0"/>
          <w:numId w:val="10"/>
        </w:numPr>
        <w:tabs>
          <w:tab w:val="left" w:pos="720"/>
        </w:tabs>
        <w:jc w:val="both"/>
      </w:pPr>
      <w:r>
        <w:t>Предприятие, экономическое содержание. Классификация предприятий.</w:t>
      </w:r>
    </w:p>
    <w:p w:rsidR="001C7F6B" w:rsidRDefault="001C7F6B" w:rsidP="001C7F6B">
      <w:pPr>
        <w:numPr>
          <w:ilvl w:val="0"/>
          <w:numId w:val="10"/>
        </w:numPr>
        <w:tabs>
          <w:tab w:val="left" w:pos="720"/>
        </w:tabs>
        <w:jc w:val="both"/>
        <w:rPr>
          <w:b/>
        </w:rPr>
      </w:pPr>
      <w:r>
        <w:rPr>
          <w:b/>
        </w:rPr>
        <w:t>Постоянные и переменные издержки. Анализ безубыточности.</w:t>
      </w:r>
    </w:p>
    <w:p w:rsidR="001C7F6B" w:rsidRDefault="001C7F6B" w:rsidP="001C7F6B">
      <w:pPr>
        <w:numPr>
          <w:ilvl w:val="0"/>
          <w:numId w:val="10"/>
        </w:numPr>
        <w:tabs>
          <w:tab w:val="left" w:pos="720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ЗАДАЧА:</w:t>
      </w:r>
    </w:p>
    <w:p w:rsidR="001C7F6B" w:rsidRDefault="001C7F6B" w:rsidP="001C7F6B">
      <w:pPr>
        <w:ind w:firstLine="708"/>
        <w:jc w:val="both"/>
      </w:pPr>
      <w:r>
        <w:t>Выручка от реализации продукции составляет 60 тыс. руб. Постоянные затраты – 20 тыс. руб., переменные – 30 тыс. руб. Насколько увеличится прибыль предприятия, если имеется возможность увеличить объем выручки на 20%?</w:t>
      </w:r>
    </w:p>
    <w:p w:rsidR="001C7F6B" w:rsidRDefault="001C7F6B" w:rsidP="001C7F6B">
      <w:pPr>
        <w:ind w:firstLine="708"/>
        <w:jc w:val="both"/>
      </w:pPr>
    </w:p>
    <w:p w:rsidR="001C7F6B" w:rsidRDefault="001C7F6B" w:rsidP="001C7F6B">
      <w:pPr>
        <w:pStyle w:val="3"/>
        <w:tabs>
          <w:tab w:val="left" w:pos="0"/>
        </w:tabs>
        <w:ind w:firstLine="0"/>
      </w:pPr>
      <w:r>
        <w:t>ВАРИАНТ 6</w:t>
      </w:r>
    </w:p>
    <w:p w:rsidR="001C7F6B" w:rsidRDefault="001C7F6B" w:rsidP="001C7F6B">
      <w:pPr>
        <w:pStyle w:val="a5"/>
        <w:numPr>
          <w:ilvl w:val="0"/>
          <w:numId w:val="4"/>
        </w:numPr>
        <w:tabs>
          <w:tab w:val="left" w:pos="738"/>
        </w:tabs>
        <w:ind w:left="738"/>
        <w:jc w:val="both"/>
      </w:pPr>
      <w:r>
        <w:t>Инновационная деятельность предприятия. Виды инновации.</w:t>
      </w:r>
    </w:p>
    <w:p w:rsidR="001C7F6B" w:rsidRDefault="001C7F6B" w:rsidP="001C7F6B">
      <w:pPr>
        <w:numPr>
          <w:ilvl w:val="0"/>
          <w:numId w:val="4"/>
        </w:numPr>
        <w:tabs>
          <w:tab w:val="left" w:pos="738"/>
        </w:tabs>
        <w:ind w:left="738"/>
        <w:jc w:val="both"/>
        <w:rPr>
          <w:b/>
          <w:bCs/>
        </w:rPr>
      </w:pPr>
      <w:r>
        <w:rPr>
          <w:b/>
          <w:bCs/>
        </w:rPr>
        <w:t>Бизнес-план предприятия, его роль в системе планов предприятия.</w:t>
      </w:r>
    </w:p>
    <w:p w:rsidR="001C7F6B" w:rsidRDefault="001C7F6B" w:rsidP="001C7F6B">
      <w:pPr>
        <w:numPr>
          <w:ilvl w:val="0"/>
          <w:numId w:val="4"/>
        </w:numPr>
        <w:tabs>
          <w:tab w:val="left" w:pos="738"/>
        </w:tabs>
        <w:ind w:left="738"/>
        <w:jc w:val="both"/>
        <w:rPr>
          <w:b/>
          <w:i/>
          <w:u w:val="single"/>
        </w:rPr>
      </w:pPr>
      <w:r>
        <w:rPr>
          <w:b/>
          <w:i/>
          <w:u w:val="single"/>
        </w:rPr>
        <w:t>ЗАДАЧА:</w:t>
      </w:r>
    </w:p>
    <w:p w:rsidR="001C7F6B" w:rsidRDefault="001C7F6B" w:rsidP="001C7F6B">
      <w:pPr>
        <w:tabs>
          <w:tab w:val="left" w:pos="738"/>
        </w:tabs>
        <w:ind w:left="708" w:hanging="15"/>
        <w:jc w:val="both"/>
      </w:pPr>
      <w:r>
        <w:t>Определить эффективность использования оборотных средств машиностроительной отрасли, исходя из следующих данных:</w:t>
      </w:r>
    </w:p>
    <w:p w:rsidR="001C7F6B" w:rsidRDefault="001C7F6B" w:rsidP="001C7F6B">
      <w:pPr>
        <w:numPr>
          <w:ilvl w:val="0"/>
          <w:numId w:val="9"/>
        </w:numPr>
        <w:tabs>
          <w:tab w:val="left" w:pos="720"/>
        </w:tabs>
        <w:jc w:val="both"/>
      </w:pPr>
      <w:r>
        <w:t>годовой объем выпуска продукции составил 400 млн. руб.;</w:t>
      </w:r>
    </w:p>
    <w:p w:rsidR="001C7F6B" w:rsidRDefault="001C7F6B" w:rsidP="001C7F6B">
      <w:pPr>
        <w:numPr>
          <w:ilvl w:val="0"/>
          <w:numId w:val="9"/>
        </w:numPr>
        <w:tabs>
          <w:tab w:val="left" w:pos="720"/>
        </w:tabs>
        <w:jc w:val="both"/>
      </w:pPr>
      <w:r>
        <w:t>остаток оборотных средств на конец года 50 млн. руб.</w:t>
      </w:r>
    </w:p>
    <w:p w:rsidR="001C7F6B" w:rsidRDefault="001C7F6B" w:rsidP="001C7F6B">
      <w:pPr>
        <w:jc w:val="both"/>
      </w:pPr>
    </w:p>
    <w:p w:rsidR="001C7F6B" w:rsidRDefault="001C7F6B" w:rsidP="001C7F6B">
      <w:pPr>
        <w:pStyle w:val="2"/>
        <w:tabs>
          <w:tab w:val="clear" w:pos="0"/>
          <w:tab w:val="left" w:pos="15"/>
        </w:tabs>
        <w:ind w:left="15"/>
      </w:pPr>
      <w:r>
        <w:t>ВАРИАНТ 7</w:t>
      </w:r>
    </w:p>
    <w:p w:rsidR="001C7F6B" w:rsidRDefault="001C7F6B" w:rsidP="001C7F6B">
      <w:pPr>
        <w:pStyle w:val="a3"/>
        <w:numPr>
          <w:ilvl w:val="0"/>
          <w:numId w:val="11"/>
        </w:numPr>
        <w:tabs>
          <w:tab w:val="clear" w:pos="720"/>
          <w:tab w:val="left" w:pos="735"/>
        </w:tabs>
        <w:ind w:left="735"/>
        <w:jc w:val="both"/>
      </w:pPr>
      <w:r>
        <w:t>Малое предприятие, роль  в экономике. Формы взаимодействия крупного и малого бизнеса.</w:t>
      </w:r>
    </w:p>
    <w:p w:rsidR="001C7F6B" w:rsidRDefault="001C7F6B" w:rsidP="001C7F6B">
      <w:pPr>
        <w:pStyle w:val="a3"/>
        <w:numPr>
          <w:ilvl w:val="0"/>
          <w:numId w:val="11"/>
        </w:numPr>
        <w:tabs>
          <w:tab w:val="clear" w:pos="720"/>
          <w:tab w:val="left" w:pos="735"/>
        </w:tabs>
        <w:ind w:left="735"/>
        <w:jc w:val="both"/>
      </w:pPr>
      <w:r>
        <w:t>Инвестиции, виды, классификация, оценка.</w:t>
      </w:r>
    </w:p>
    <w:p w:rsidR="001C7F6B" w:rsidRDefault="001C7F6B" w:rsidP="001C7F6B">
      <w:pPr>
        <w:numPr>
          <w:ilvl w:val="0"/>
          <w:numId w:val="11"/>
        </w:numPr>
        <w:tabs>
          <w:tab w:val="clear" w:pos="720"/>
          <w:tab w:val="left" w:pos="735"/>
        </w:tabs>
        <w:ind w:left="735"/>
        <w:jc w:val="both"/>
        <w:rPr>
          <w:b/>
          <w:i/>
          <w:u w:val="single"/>
        </w:rPr>
      </w:pPr>
      <w:r>
        <w:rPr>
          <w:b/>
          <w:i/>
          <w:u w:val="single"/>
        </w:rPr>
        <w:t>ЗАДАЧА:</w:t>
      </w:r>
    </w:p>
    <w:p w:rsidR="001C7F6B" w:rsidRDefault="001C7F6B" w:rsidP="001C7F6B">
      <w:pPr>
        <w:pStyle w:val="31"/>
        <w:ind w:left="15" w:firstLine="0"/>
        <w:jc w:val="both"/>
      </w:pPr>
      <w:r>
        <w:t xml:space="preserve">           Затраты на производство единицы товара</w:t>
      </w:r>
      <w:proofErr w:type="gramStart"/>
      <w:r>
        <w:t xml:space="preserve"> А</w:t>
      </w:r>
      <w:proofErr w:type="gramEnd"/>
      <w:r>
        <w:t xml:space="preserve"> составляют 8 руб., на производство товара В – 12 руб. Определить прибыль и цену единицы каждого вида товара, если рентабельность продукции составляет 30%.</w:t>
      </w:r>
    </w:p>
    <w:p w:rsidR="001C7F6B" w:rsidRDefault="001C7F6B" w:rsidP="001C7F6B">
      <w:pPr>
        <w:pStyle w:val="3"/>
        <w:tabs>
          <w:tab w:val="left" w:pos="0"/>
        </w:tabs>
        <w:ind w:firstLine="0"/>
      </w:pPr>
    </w:p>
    <w:p w:rsidR="001C7F6B" w:rsidRDefault="001C7F6B" w:rsidP="001C7F6B">
      <w:pPr>
        <w:pStyle w:val="3"/>
        <w:tabs>
          <w:tab w:val="left" w:pos="0"/>
        </w:tabs>
        <w:ind w:firstLine="0"/>
      </w:pPr>
      <w:r>
        <w:t>ВАРИАНТ 8</w:t>
      </w:r>
    </w:p>
    <w:p w:rsidR="001C7F6B" w:rsidRDefault="001C7F6B" w:rsidP="001C7F6B">
      <w:pPr>
        <w:pStyle w:val="a5"/>
        <w:numPr>
          <w:ilvl w:val="0"/>
          <w:numId w:val="3"/>
        </w:numPr>
        <w:tabs>
          <w:tab w:val="left" w:pos="720"/>
        </w:tabs>
      </w:pPr>
      <w:r>
        <w:t>Организация труда и заработной платы на предприятии.</w:t>
      </w:r>
    </w:p>
    <w:p w:rsidR="001C7F6B" w:rsidRDefault="001C7F6B" w:rsidP="001C7F6B">
      <w:pPr>
        <w:pStyle w:val="a5"/>
        <w:numPr>
          <w:ilvl w:val="0"/>
          <w:numId w:val="3"/>
        </w:numPr>
        <w:tabs>
          <w:tab w:val="left" w:pos="720"/>
        </w:tabs>
      </w:pPr>
      <w:r>
        <w:t>Коммерческие и некоммерческие организации.</w:t>
      </w:r>
    </w:p>
    <w:p w:rsidR="001C7F6B" w:rsidRDefault="001C7F6B" w:rsidP="001C7F6B">
      <w:pPr>
        <w:pStyle w:val="a5"/>
        <w:ind w:firstLine="0"/>
        <w:rPr>
          <w:i/>
          <w:u w:val="single"/>
        </w:rPr>
      </w:pPr>
      <w:r>
        <w:t xml:space="preserve">      3. </w:t>
      </w:r>
      <w:r>
        <w:rPr>
          <w:i/>
          <w:u w:val="single"/>
        </w:rPr>
        <w:t>ЗАДАЧА:</w:t>
      </w:r>
    </w:p>
    <w:p w:rsidR="001C7F6B" w:rsidRDefault="001C7F6B" w:rsidP="001C7F6B">
      <w:pPr>
        <w:pStyle w:val="a5"/>
        <w:rPr>
          <w:b w:val="0"/>
        </w:rPr>
      </w:pPr>
      <w:r>
        <w:rPr>
          <w:b w:val="0"/>
        </w:rPr>
        <w:t xml:space="preserve">Определить плановую и фактическую фондоотдачу, </w:t>
      </w:r>
      <w:proofErr w:type="spellStart"/>
      <w:r>
        <w:rPr>
          <w:b w:val="0"/>
        </w:rPr>
        <w:t>фондоёмкость</w:t>
      </w:r>
      <w:proofErr w:type="spellEnd"/>
      <w:r>
        <w:rPr>
          <w:b w:val="0"/>
        </w:rPr>
        <w:t xml:space="preserve">, а также фактические выпуск продукции, </w:t>
      </w:r>
      <w:proofErr w:type="spellStart"/>
      <w:r>
        <w:rPr>
          <w:b w:val="0"/>
        </w:rPr>
        <w:t>фондорентабельность</w:t>
      </w:r>
      <w:proofErr w:type="spellEnd"/>
      <w:r>
        <w:rPr>
          <w:b w:val="0"/>
        </w:rPr>
        <w:t xml:space="preserve"> и </w:t>
      </w:r>
      <w:proofErr w:type="spellStart"/>
      <w:r>
        <w:rPr>
          <w:b w:val="0"/>
        </w:rPr>
        <w:t>фондовооружённость</w:t>
      </w:r>
      <w:proofErr w:type="spellEnd"/>
      <w:r>
        <w:rPr>
          <w:b w:val="0"/>
        </w:rPr>
        <w:t xml:space="preserve"> по данным таблицы:</w:t>
      </w:r>
    </w:p>
    <w:tbl>
      <w:tblPr>
        <w:tblW w:w="9894" w:type="dxa"/>
        <w:tblInd w:w="-5" w:type="dxa"/>
        <w:tblLayout w:type="fixed"/>
        <w:tblLook w:val="0000"/>
      </w:tblPr>
      <w:tblGrid>
        <w:gridCol w:w="648"/>
        <w:gridCol w:w="7545"/>
        <w:gridCol w:w="1701"/>
      </w:tblGrid>
      <w:tr w:rsidR="001C7F6B" w:rsidTr="001C7F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</w:pPr>
            <w: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</w:pP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Стоимость основных производственных фондов на начало года, тыс. руб.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4800</w:t>
            </w: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Срок ввода новых основных фондов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июня</w:t>
            </w: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Стоимость введённых основных фондов, тыс. руб.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150</w:t>
            </w: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Срок вывода из эксплуатации основных фондов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августа</w:t>
            </w: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Стоимость выведенных  основных фондов, тыс. руб.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180</w:t>
            </w: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План выпуска продукции за год, тыс. руб.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12000</w:t>
            </w: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 результате улучшения использования оборудования по времени и по производительности </w:t>
            </w:r>
            <w:proofErr w:type="gramStart"/>
            <w:r>
              <w:rPr>
                <w:b w:val="0"/>
                <w:bCs w:val="0"/>
              </w:rPr>
              <w:t>плановая</w:t>
            </w:r>
            <w:proofErr w:type="gram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фондоёмкость</w:t>
            </w:r>
            <w:proofErr w:type="spellEnd"/>
            <w:r>
              <w:rPr>
                <w:b w:val="0"/>
                <w:bCs w:val="0"/>
              </w:rPr>
              <w:t xml:space="preserve"> продукции снизилась на 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Себестоимость продукции, тыс. руб.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9800</w:t>
            </w:r>
          </w:p>
        </w:tc>
      </w:tr>
      <w:tr w:rsidR="001C7F6B" w:rsidTr="001C7F6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</w:tcBorders>
          </w:tcPr>
          <w:p w:rsidR="001C7F6B" w:rsidRDefault="001C7F6B" w:rsidP="00504475">
            <w:pPr>
              <w:pStyle w:val="a5"/>
              <w:snapToGrid w:val="0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Численность персонала, человек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F6B" w:rsidRDefault="001C7F6B" w:rsidP="00504475">
            <w:pPr>
              <w:pStyle w:val="a5"/>
              <w:snapToGrid w:val="0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</w:t>
            </w:r>
          </w:p>
        </w:tc>
      </w:tr>
    </w:tbl>
    <w:p w:rsidR="001C7F6B" w:rsidRDefault="001C7F6B" w:rsidP="001C7F6B">
      <w:pPr>
        <w:pStyle w:val="a5"/>
        <w:ind w:firstLine="0"/>
      </w:pPr>
    </w:p>
    <w:p w:rsidR="001C7F6B" w:rsidRDefault="001C7F6B" w:rsidP="001C7F6B">
      <w:pPr>
        <w:pStyle w:val="a5"/>
        <w:ind w:firstLine="0"/>
        <w:jc w:val="center"/>
        <w:rPr>
          <w:i/>
        </w:rPr>
      </w:pPr>
      <w:r>
        <w:rPr>
          <w:i/>
        </w:rPr>
        <w:t>ВАРИАНТ  9</w:t>
      </w:r>
    </w:p>
    <w:p w:rsidR="001C7F6B" w:rsidRDefault="001C7F6B" w:rsidP="001C7F6B">
      <w:pPr>
        <w:pStyle w:val="a5"/>
        <w:numPr>
          <w:ilvl w:val="0"/>
          <w:numId w:val="7"/>
        </w:numPr>
        <w:tabs>
          <w:tab w:val="left" w:pos="720"/>
        </w:tabs>
      </w:pPr>
      <w:r>
        <w:t>Основные средства предприятия. Структура, оценка, эффективность использования основных фондов.</w:t>
      </w:r>
    </w:p>
    <w:p w:rsidR="001C7F6B" w:rsidRDefault="001C7F6B" w:rsidP="001C7F6B">
      <w:pPr>
        <w:pStyle w:val="a5"/>
        <w:numPr>
          <w:ilvl w:val="0"/>
          <w:numId w:val="7"/>
        </w:numPr>
        <w:tabs>
          <w:tab w:val="left" w:pos="720"/>
        </w:tabs>
      </w:pPr>
      <w:r>
        <w:t>Формы общественной организации производства.</w:t>
      </w:r>
    </w:p>
    <w:p w:rsidR="001C7F6B" w:rsidRDefault="001C7F6B" w:rsidP="001C7F6B">
      <w:pPr>
        <w:pStyle w:val="a5"/>
        <w:numPr>
          <w:ilvl w:val="0"/>
          <w:numId w:val="7"/>
        </w:numPr>
        <w:tabs>
          <w:tab w:val="left" w:pos="720"/>
        </w:tabs>
        <w:rPr>
          <w:i/>
          <w:u w:val="single"/>
        </w:rPr>
      </w:pPr>
      <w:r>
        <w:rPr>
          <w:i/>
          <w:u w:val="single"/>
        </w:rPr>
        <w:t>ЗАДАЧА:</w:t>
      </w:r>
    </w:p>
    <w:p w:rsidR="001C7F6B" w:rsidRDefault="001C7F6B" w:rsidP="001C7F6B">
      <w:pPr>
        <w:pStyle w:val="a5"/>
        <w:jc w:val="both"/>
        <w:rPr>
          <w:b w:val="0"/>
        </w:rPr>
      </w:pPr>
      <w:r>
        <w:rPr>
          <w:b w:val="0"/>
        </w:rPr>
        <w:t xml:space="preserve">В строительство предприятия необходимо вложить 20 млн. руб. Предполагаемая сумма годовой прибыли составляет 4 млн. руб. Определить абсолютную экономическую эффективность капительных вложений, сделать вывод об их целесообразности при </w:t>
      </w:r>
      <w:proofErr w:type="spellStart"/>
      <w:r>
        <w:rPr>
          <w:b w:val="0"/>
        </w:rPr>
        <w:t>Ен</w:t>
      </w:r>
      <w:proofErr w:type="spellEnd"/>
      <w:r>
        <w:rPr>
          <w:b w:val="0"/>
        </w:rPr>
        <w:t xml:space="preserve"> = 0,25.</w:t>
      </w:r>
    </w:p>
    <w:p w:rsidR="001C7F6B" w:rsidRDefault="001C7F6B" w:rsidP="001C7F6B">
      <w:pPr>
        <w:pStyle w:val="a5"/>
        <w:jc w:val="both"/>
        <w:rPr>
          <w:b w:val="0"/>
        </w:rPr>
      </w:pPr>
    </w:p>
    <w:p w:rsidR="001C7F6B" w:rsidRDefault="001C7F6B" w:rsidP="001C7F6B">
      <w:pPr>
        <w:pStyle w:val="a5"/>
        <w:ind w:firstLine="0"/>
        <w:jc w:val="center"/>
        <w:rPr>
          <w:i/>
        </w:rPr>
      </w:pPr>
      <w:r>
        <w:rPr>
          <w:i/>
        </w:rPr>
        <w:t>ВАРИАНТ 10</w:t>
      </w:r>
    </w:p>
    <w:p w:rsidR="001C7F6B" w:rsidRDefault="001C7F6B" w:rsidP="001C7F6B">
      <w:pPr>
        <w:pStyle w:val="a5"/>
        <w:numPr>
          <w:ilvl w:val="0"/>
          <w:numId w:val="12"/>
        </w:numPr>
        <w:tabs>
          <w:tab w:val="left" w:pos="720"/>
        </w:tabs>
      </w:pPr>
      <w:r>
        <w:t>Организационно-правовые формы предпринимательской деятельности.</w:t>
      </w:r>
    </w:p>
    <w:p w:rsidR="001C7F6B" w:rsidRDefault="001C7F6B" w:rsidP="001C7F6B">
      <w:pPr>
        <w:pStyle w:val="a5"/>
        <w:numPr>
          <w:ilvl w:val="0"/>
          <w:numId w:val="12"/>
        </w:numPr>
        <w:tabs>
          <w:tab w:val="left" w:pos="720"/>
        </w:tabs>
      </w:pPr>
      <w:r>
        <w:t>Ценовая политика. Формирование цены продукции.</w:t>
      </w:r>
    </w:p>
    <w:p w:rsidR="001C7F6B" w:rsidRDefault="001C7F6B" w:rsidP="001C7F6B">
      <w:pPr>
        <w:pStyle w:val="a5"/>
        <w:numPr>
          <w:ilvl w:val="0"/>
          <w:numId w:val="12"/>
        </w:numPr>
        <w:tabs>
          <w:tab w:val="left" w:pos="720"/>
        </w:tabs>
        <w:rPr>
          <w:i/>
          <w:u w:val="single"/>
        </w:rPr>
      </w:pPr>
      <w:r>
        <w:rPr>
          <w:i/>
          <w:u w:val="single"/>
        </w:rPr>
        <w:t>ЗАДАЧА:</w:t>
      </w:r>
    </w:p>
    <w:p w:rsidR="001C7F6B" w:rsidRDefault="001C7F6B" w:rsidP="001C7F6B">
      <w:pPr>
        <w:pStyle w:val="a5"/>
        <w:jc w:val="both"/>
        <w:rPr>
          <w:b w:val="0"/>
        </w:rPr>
      </w:pPr>
      <w:r>
        <w:rPr>
          <w:b w:val="0"/>
        </w:rPr>
        <w:t>В целях увеличения объёма выпуска и расширения ассортимента предполагается осуществить реконструкцию цеха. Проектом реконструкции предусматривается списание морально устаревшей техники, неамортизированная часть первоначальной стоимости составляет 60 млн. руб. Дополнительные капительные вложения на приобретение новых машин определены в сумме  80 млн. руб., затраты на монтажные работы – 20% от стоимости нового оборудования. Годовой объем выпуска продукции увеличивается на 1000 тонн, а прибыль, получаемая с 1 тонны кулинарной продукции, составляет 12 тыс. руб.</w:t>
      </w:r>
    </w:p>
    <w:p w:rsidR="001C7F6B" w:rsidRDefault="001C7F6B" w:rsidP="001C7F6B">
      <w:pPr>
        <w:pStyle w:val="a5"/>
        <w:jc w:val="both"/>
        <w:rPr>
          <w:b w:val="0"/>
        </w:rPr>
      </w:pPr>
      <w:r>
        <w:rPr>
          <w:b w:val="0"/>
        </w:rPr>
        <w:t xml:space="preserve">Определить эффективность реконструкции, если нормативный коэффициент эффективности капительных вложений составляет </w:t>
      </w:r>
      <w:proofErr w:type="spellStart"/>
      <w:r>
        <w:rPr>
          <w:b w:val="0"/>
        </w:rPr>
        <w:t>Ен</w:t>
      </w:r>
      <w:proofErr w:type="spellEnd"/>
      <w:r>
        <w:rPr>
          <w:b w:val="0"/>
        </w:rPr>
        <w:t xml:space="preserve"> = 0,12.</w:t>
      </w:r>
    </w:p>
    <w:p w:rsidR="003B4E37" w:rsidRDefault="003B4E37"/>
    <w:sectPr w:rsidR="003B4E37" w:rsidSect="003B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1C7F6B"/>
    <w:rsid w:val="000016DA"/>
    <w:rsid w:val="00004912"/>
    <w:rsid w:val="000068B3"/>
    <w:rsid w:val="0001011D"/>
    <w:rsid w:val="00012C33"/>
    <w:rsid w:val="000155F5"/>
    <w:rsid w:val="00015D76"/>
    <w:rsid w:val="00024B5A"/>
    <w:rsid w:val="000271E2"/>
    <w:rsid w:val="000273FB"/>
    <w:rsid w:val="000337A1"/>
    <w:rsid w:val="00033853"/>
    <w:rsid w:val="00040F5E"/>
    <w:rsid w:val="00041148"/>
    <w:rsid w:val="00041F35"/>
    <w:rsid w:val="00042C38"/>
    <w:rsid w:val="00043457"/>
    <w:rsid w:val="000453AC"/>
    <w:rsid w:val="0004591C"/>
    <w:rsid w:val="0005017A"/>
    <w:rsid w:val="00051445"/>
    <w:rsid w:val="00052410"/>
    <w:rsid w:val="00053C86"/>
    <w:rsid w:val="000564AC"/>
    <w:rsid w:val="00057358"/>
    <w:rsid w:val="000605F8"/>
    <w:rsid w:val="000621FD"/>
    <w:rsid w:val="00063937"/>
    <w:rsid w:val="00064C86"/>
    <w:rsid w:val="00065D29"/>
    <w:rsid w:val="00067B5C"/>
    <w:rsid w:val="00070E0E"/>
    <w:rsid w:val="00074BAF"/>
    <w:rsid w:val="00075EDA"/>
    <w:rsid w:val="0007760E"/>
    <w:rsid w:val="00077EE2"/>
    <w:rsid w:val="000824D8"/>
    <w:rsid w:val="00083E2D"/>
    <w:rsid w:val="000859F2"/>
    <w:rsid w:val="00086398"/>
    <w:rsid w:val="000910CD"/>
    <w:rsid w:val="000A4E88"/>
    <w:rsid w:val="000A7582"/>
    <w:rsid w:val="000B3BF5"/>
    <w:rsid w:val="000B7BD5"/>
    <w:rsid w:val="000C1F0A"/>
    <w:rsid w:val="000C2633"/>
    <w:rsid w:val="000D2C84"/>
    <w:rsid w:val="000D537A"/>
    <w:rsid w:val="000E2C55"/>
    <w:rsid w:val="000E3867"/>
    <w:rsid w:val="000E4E26"/>
    <w:rsid w:val="000E7A3E"/>
    <w:rsid w:val="000F0156"/>
    <w:rsid w:val="000F0E34"/>
    <w:rsid w:val="000F1987"/>
    <w:rsid w:val="000F2D3F"/>
    <w:rsid w:val="000F38CB"/>
    <w:rsid w:val="000F6F5A"/>
    <w:rsid w:val="001018D8"/>
    <w:rsid w:val="0010352F"/>
    <w:rsid w:val="0010518C"/>
    <w:rsid w:val="001057EE"/>
    <w:rsid w:val="001100EF"/>
    <w:rsid w:val="00111937"/>
    <w:rsid w:val="00120861"/>
    <w:rsid w:val="001226F1"/>
    <w:rsid w:val="00123854"/>
    <w:rsid w:val="00123C79"/>
    <w:rsid w:val="00126995"/>
    <w:rsid w:val="00126E87"/>
    <w:rsid w:val="00127A14"/>
    <w:rsid w:val="0013112E"/>
    <w:rsid w:val="00136647"/>
    <w:rsid w:val="001400F1"/>
    <w:rsid w:val="00141A00"/>
    <w:rsid w:val="00141F0E"/>
    <w:rsid w:val="001422D5"/>
    <w:rsid w:val="001458E8"/>
    <w:rsid w:val="00154CC7"/>
    <w:rsid w:val="00160BC0"/>
    <w:rsid w:val="00170535"/>
    <w:rsid w:val="00170A7C"/>
    <w:rsid w:val="00171594"/>
    <w:rsid w:val="00175CFC"/>
    <w:rsid w:val="00176D21"/>
    <w:rsid w:val="00177960"/>
    <w:rsid w:val="001801B3"/>
    <w:rsid w:val="00181698"/>
    <w:rsid w:val="001873AF"/>
    <w:rsid w:val="0019046E"/>
    <w:rsid w:val="00192217"/>
    <w:rsid w:val="001A09CA"/>
    <w:rsid w:val="001A0A21"/>
    <w:rsid w:val="001A13AC"/>
    <w:rsid w:val="001A142D"/>
    <w:rsid w:val="001B3834"/>
    <w:rsid w:val="001B4186"/>
    <w:rsid w:val="001B4B27"/>
    <w:rsid w:val="001B78BF"/>
    <w:rsid w:val="001C0E89"/>
    <w:rsid w:val="001C2A4D"/>
    <w:rsid w:val="001C2B1B"/>
    <w:rsid w:val="001C3423"/>
    <w:rsid w:val="001C3988"/>
    <w:rsid w:val="001C408A"/>
    <w:rsid w:val="001C5956"/>
    <w:rsid w:val="001C6B9D"/>
    <w:rsid w:val="001C73B1"/>
    <w:rsid w:val="001C7F6B"/>
    <w:rsid w:val="001D14B4"/>
    <w:rsid w:val="001D27BD"/>
    <w:rsid w:val="001D363B"/>
    <w:rsid w:val="001D3686"/>
    <w:rsid w:val="001D3771"/>
    <w:rsid w:val="001D4A89"/>
    <w:rsid w:val="001E0B1B"/>
    <w:rsid w:val="001E3FE2"/>
    <w:rsid w:val="001E4ECD"/>
    <w:rsid w:val="001F1F28"/>
    <w:rsid w:val="00203B80"/>
    <w:rsid w:val="0020718D"/>
    <w:rsid w:val="00210453"/>
    <w:rsid w:val="002117F4"/>
    <w:rsid w:val="00213551"/>
    <w:rsid w:val="0021366F"/>
    <w:rsid w:val="002142D8"/>
    <w:rsid w:val="00231C32"/>
    <w:rsid w:val="002328B8"/>
    <w:rsid w:val="0023479D"/>
    <w:rsid w:val="00236529"/>
    <w:rsid w:val="00237302"/>
    <w:rsid w:val="00237C2F"/>
    <w:rsid w:val="00240C8C"/>
    <w:rsid w:val="0024103F"/>
    <w:rsid w:val="00242D52"/>
    <w:rsid w:val="00243780"/>
    <w:rsid w:val="00252EBE"/>
    <w:rsid w:val="00253CBB"/>
    <w:rsid w:val="002540DF"/>
    <w:rsid w:val="00254AF8"/>
    <w:rsid w:val="002560B8"/>
    <w:rsid w:val="002565BF"/>
    <w:rsid w:val="00260143"/>
    <w:rsid w:val="00261DAC"/>
    <w:rsid w:val="00262212"/>
    <w:rsid w:val="00262932"/>
    <w:rsid w:val="002642A1"/>
    <w:rsid w:val="0026676E"/>
    <w:rsid w:val="00270DE7"/>
    <w:rsid w:val="002720A8"/>
    <w:rsid w:val="0027250D"/>
    <w:rsid w:val="0027439C"/>
    <w:rsid w:val="002744EC"/>
    <w:rsid w:val="0027560F"/>
    <w:rsid w:val="00282992"/>
    <w:rsid w:val="002850AE"/>
    <w:rsid w:val="00291778"/>
    <w:rsid w:val="00291CE4"/>
    <w:rsid w:val="00292EDF"/>
    <w:rsid w:val="002943C7"/>
    <w:rsid w:val="002944F5"/>
    <w:rsid w:val="00296237"/>
    <w:rsid w:val="00297734"/>
    <w:rsid w:val="002A303F"/>
    <w:rsid w:val="002A49AB"/>
    <w:rsid w:val="002A6591"/>
    <w:rsid w:val="002A6C15"/>
    <w:rsid w:val="002A7CAB"/>
    <w:rsid w:val="002B0262"/>
    <w:rsid w:val="002B0E3D"/>
    <w:rsid w:val="002B106D"/>
    <w:rsid w:val="002B5C7E"/>
    <w:rsid w:val="002B7D80"/>
    <w:rsid w:val="002C04DE"/>
    <w:rsid w:val="002C13B9"/>
    <w:rsid w:val="002C1C0B"/>
    <w:rsid w:val="002C21C1"/>
    <w:rsid w:val="002C35A1"/>
    <w:rsid w:val="002C59C4"/>
    <w:rsid w:val="002C69B2"/>
    <w:rsid w:val="002D1C76"/>
    <w:rsid w:val="002D6BFD"/>
    <w:rsid w:val="002E0E7A"/>
    <w:rsid w:val="002E1985"/>
    <w:rsid w:val="002E2440"/>
    <w:rsid w:val="002E29B6"/>
    <w:rsid w:val="002E5DB9"/>
    <w:rsid w:val="002F0176"/>
    <w:rsid w:val="002F026B"/>
    <w:rsid w:val="002F0B50"/>
    <w:rsid w:val="002F559F"/>
    <w:rsid w:val="002F58E8"/>
    <w:rsid w:val="002F7D0F"/>
    <w:rsid w:val="0030025D"/>
    <w:rsid w:val="00301CE4"/>
    <w:rsid w:val="00301EB8"/>
    <w:rsid w:val="00304650"/>
    <w:rsid w:val="00306A5B"/>
    <w:rsid w:val="00310155"/>
    <w:rsid w:val="0031690B"/>
    <w:rsid w:val="00321F2E"/>
    <w:rsid w:val="00324890"/>
    <w:rsid w:val="00324C96"/>
    <w:rsid w:val="00330899"/>
    <w:rsid w:val="0033133C"/>
    <w:rsid w:val="00332C7D"/>
    <w:rsid w:val="00332EEA"/>
    <w:rsid w:val="00333150"/>
    <w:rsid w:val="003338D4"/>
    <w:rsid w:val="003346A7"/>
    <w:rsid w:val="003350F2"/>
    <w:rsid w:val="0034017D"/>
    <w:rsid w:val="003403AE"/>
    <w:rsid w:val="00341383"/>
    <w:rsid w:val="0034285A"/>
    <w:rsid w:val="00342C3C"/>
    <w:rsid w:val="0034365D"/>
    <w:rsid w:val="003476BE"/>
    <w:rsid w:val="00350682"/>
    <w:rsid w:val="003554C8"/>
    <w:rsid w:val="00357AFB"/>
    <w:rsid w:val="0036432A"/>
    <w:rsid w:val="00365087"/>
    <w:rsid w:val="003657FA"/>
    <w:rsid w:val="00365B45"/>
    <w:rsid w:val="00366996"/>
    <w:rsid w:val="00366AF3"/>
    <w:rsid w:val="003674CA"/>
    <w:rsid w:val="003707D2"/>
    <w:rsid w:val="0037130F"/>
    <w:rsid w:val="00372328"/>
    <w:rsid w:val="00374EA7"/>
    <w:rsid w:val="003752AC"/>
    <w:rsid w:val="003754DA"/>
    <w:rsid w:val="003767EA"/>
    <w:rsid w:val="00380468"/>
    <w:rsid w:val="00384FFB"/>
    <w:rsid w:val="0038667A"/>
    <w:rsid w:val="00390459"/>
    <w:rsid w:val="00392719"/>
    <w:rsid w:val="00393787"/>
    <w:rsid w:val="0039619C"/>
    <w:rsid w:val="003A023C"/>
    <w:rsid w:val="003A27EE"/>
    <w:rsid w:val="003A3425"/>
    <w:rsid w:val="003A369E"/>
    <w:rsid w:val="003A4E1C"/>
    <w:rsid w:val="003B0BB5"/>
    <w:rsid w:val="003B4114"/>
    <w:rsid w:val="003B4E37"/>
    <w:rsid w:val="003B5D43"/>
    <w:rsid w:val="003B6577"/>
    <w:rsid w:val="003C07D7"/>
    <w:rsid w:val="003C1E54"/>
    <w:rsid w:val="003C3C41"/>
    <w:rsid w:val="003C3EDF"/>
    <w:rsid w:val="003C508C"/>
    <w:rsid w:val="003C6A3C"/>
    <w:rsid w:val="003D0C24"/>
    <w:rsid w:val="003D4FEE"/>
    <w:rsid w:val="003D6A64"/>
    <w:rsid w:val="003E0D75"/>
    <w:rsid w:val="003E1B39"/>
    <w:rsid w:val="003E7812"/>
    <w:rsid w:val="003F3815"/>
    <w:rsid w:val="003F450C"/>
    <w:rsid w:val="003F4905"/>
    <w:rsid w:val="003F5018"/>
    <w:rsid w:val="00404C05"/>
    <w:rsid w:val="00412251"/>
    <w:rsid w:val="00412944"/>
    <w:rsid w:val="0041437A"/>
    <w:rsid w:val="00415C4B"/>
    <w:rsid w:val="00417B81"/>
    <w:rsid w:val="004224A1"/>
    <w:rsid w:val="00432054"/>
    <w:rsid w:val="00437521"/>
    <w:rsid w:val="00441294"/>
    <w:rsid w:val="00441343"/>
    <w:rsid w:val="0044718D"/>
    <w:rsid w:val="00450486"/>
    <w:rsid w:val="0045107C"/>
    <w:rsid w:val="00451BE1"/>
    <w:rsid w:val="00451C67"/>
    <w:rsid w:val="0045233B"/>
    <w:rsid w:val="00453CC3"/>
    <w:rsid w:val="00461BC1"/>
    <w:rsid w:val="004628F6"/>
    <w:rsid w:val="00463DC6"/>
    <w:rsid w:val="004667C2"/>
    <w:rsid w:val="00466BC7"/>
    <w:rsid w:val="004728DA"/>
    <w:rsid w:val="00480BF7"/>
    <w:rsid w:val="004813A0"/>
    <w:rsid w:val="00490D1C"/>
    <w:rsid w:val="0049157E"/>
    <w:rsid w:val="00492127"/>
    <w:rsid w:val="00494DA7"/>
    <w:rsid w:val="00494EC2"/>
    <w:rsid w:val="00496177"/>
    <w:rsid w:val="004A32BE"/>
    <w:rsid w:val="004A77F4"/>
    <w:rsid w:val="004B1500"/>
    <w:rsid w:val="004B1712"/>
    <w:rsid w:val="004B54C1"/>
    <w:rsid w:val="004B5E7D"/>
    <w:rsid w:val="004C3567"/>
    <w:rsid w:val="004C533B"/>
    <w:rsid w:val="004D339C"/>
    <w:rsid w:val="004D3976"/>
    <w:rsid w:val="004D6B19"/>
    <w:rsid w:val="004D7149"/>
    <w:rsid w:val="004E20F6"/>
    <w:rsid w:val="004E3649"/>
    <w:rsid w:val="004E4E7D"/>
    <w:rsid w:val="004E569B"/>
    <w:rsid w:val="004E5F6E"/>
    <w:rsid w:val="004E6214"/>
    <w:rsid w:val="004E696B"/>
    <w:rsid w:val="004F1A1F"/>
    <w:rsid w:val="004F4051"/>
    <w:rsid w:val="004F529E"/>
    <w:rsid w:val="004F53FC"/>
    <w:rsid w:val="004F785E"/>
    <w:rsid w:val="00500AAE"/>
    <w:rsid w:val="00500D99"/>
    <w:rsid w:val="00501094"/>
    <w:rsid w:val="005018D1"/>
    <w:rsid w:val="00505600"/>
    <w:rsid w:val="00505CF0"/>
    <w:rsid w:val="0050682A"/>
    <w:rsid w:val="00506DDB"/>
    <w:rsid w:val="00510ACF"/>
    <w:rsid w:val="005131F7"/>
    <w:rsid w:val="005137E7"/>
    <w:rsid w:val="005150C5"/>
    <w:rsid w:val="005169EF"/>
    <w:rsid w:val="005200F2"/>
    <w:rsid w:val="0052131A"/>
    <w:rsid w:val="00521631"/>
    <w:rsid w:val="0052600D"/>
    <w:rsid w:val="00530197"/>
    <w:rsid w:val="00530552"/>
    <w:rsid w:val="005363B9"/>
    <w:rsid w:val="005412A2"/>
    <w:rsid w:val="00543D31"/>
    <w:rsid w:val="005443F0"/>
    <w:rsid w:val="005452F3"/>
    <w:rsid w:val="00550203"/>
    <w:rsid w:val="005502AF"/>
    <w:rsid w:val="005507B3"/>
    <w:rsid w:val="00552E36"/>
    <w:rsid w:val="00553836"/>
    <w:rsid w:val="00553F21"/>
    <w:rsid w:val="005541BA"/>
    <w:rsid w:val="00555EDB"/>
    <w:rsid w:val="005622FE"/>
    <w:rsid w:val="00564237"/>
    <w:rsid w:val="00564D4C"/>
    <w:rsid w:val="005650FC"/>
    <w:rsid w:val="0057418B"/>
    <w:rsid w:val="00576EC6"/>
    <w:rsid w:val="0058326F"/>
    <w:rsid w:val="00586E61"/>
    <w:rsid w:val="0059534B"/>
    <w:rsid w:val="00595442"/>
    <w:rsid w:val="005959C4"/>
    <w:rsid w:val="0059677A"/>
    <w:rsid w:val="00597A8E"/>
    <w:rsid w:val="00597E0A"/>
    <w:rsid w:val="005A3398"/>
    <w:rsid w:val="005B4ED2"/>
    <w:rsid w:val="005B5477"/>
    <w:rsid w:val="005B60D0"/>
    <w:rsid w:val="005C01D0"/>
    <w:rsid w:val="005C1005"/>
    <w:rsid w:val="005D1D2F"/>
    <w:rsid w:val="005E1B98"/>
    <w:rsid w:val="005E4E80"/>
    <w:rsid w:val="005E6082"/>
    <w:rsid w:val="005F2E25"/>
    <w:rsid w:val="005F310A"/>
    <w:rsid w:val="005F38D5"/>
    <w:rsid w:val="005F456D"/>
    <w:rsid w:val="005F7F13"/>
    <w:rsid w:val="0060151D"/>
    <w:rsid w:val="00602862"/>
    <w:rsid w:val="006031B3"/>
    <w:rsid w:val="00604880"/>
    <w:rsid w:val="00604B5C"/>
    <w:rsid w:val="006054E8"/>
    <w:rsid w:val="006061B9"/>
    <w:rsid w:val="00607513"/>
    <w:rsid w:val="006143F7"/>
    <w:rsid w:val="006152CA"/>
    <w:rsid w:val="006152DF"/>
    <w:rsid w:val="006159B1"/>
    <w:rsid w:val="0061766B"/>
    <w:rsid w:val="006209C4"/>
    <w:rsid w:val="006217EC"/>
    <w:rsid w:val="00622686"/>
    <w:rsid w:val="0062334A"/>
    <w:rsid w:val="00624365"/>
    <w:rsid w:val="00625582"/>
    <w:rsid w:val="00625A83"/>
    <w:rsid w:val="00630389"/>
    <w:rsid w:val="006304CE"/>
    <w:rsid w:val="00631A5A"/>
    <w:rsid w:val="006331AC"/>
    <w:rsid w:val="0063481F"/>
    <w:rsid w:val="00635482"/>
    <w:rsid w:val="00642C4C"/>
    <w:rsid w:val="00643159"/>
    <w:rsid w:val="00644AF0"/>
    <w:rsid w:val="00646DCC"/>
    <w:rsid w:val="00657317"/>
    <w:rsid w:val="00657C2B"/>
    <w:rsid w:val="0066042E"/>
    <w:rsid w:val="00661140"/>
    <w:rsid w:val="00662439"/>
    <w:rsid w:val="0066271D"/>
    <w:rsid w:val="00664D39"/>
    <w:rsid w:val="00665406"/>
    <w:rsid w:val="0066573D"/>
    <w:rsid w:val="0066583D"/>
    <w:rsid w:val="006664B5"/>
    <w:rsid w:val="0066772B"/>
    <w:rsid w:val="00670C03"/>
    <w:rsid w:val="00670FBF"/>
    <w:rsid w:val="00672CEE"/>
    <w:rsid w:val="00682EBA"/>
    <w:rsid w:val="00685E7E"/>
    <w:rsid w:val="00687966"/>
    <w:rsid w:val="00690C47"/>
    <w:rsid w:val="00690DC6"/>
    <w:rsid w:val="00692343"/>
    <w:rsid w:val="006A116F"/>
    <w:rsid w:val="006A1405"/>
    <w:rsid w:val="006A2EEF"/>
    <w:rsid w:val="006A35D4"/>
    <w:rsid w:val="006A422C"/>
    <w:rsid w:val="006A50D3"/>
    <w:rsid w:val="006A68C2"/>
    <w:rsid w:val="006B2E0F"/>
    <w:rsid w:val="006B3199"/>
    <w:rsid w:val="006B4470"/>
    <w:rsid w:val="006B475E"/>
    <w:rsid w:val="006B6156"/>
    <w:rsid w:val="006B7764"/>
    <w:rsid w:val="006C19CF"/>
    <w:rsid w:val="006C30E5"/>
    <w:rsid w:val="006C3DC9"/>
    <w:rsid w:val="006C504B"/>
    <w:rsid w:val="006C555E"/>
    <w:rsid w:val="006D3FDA"/>
    <w:rsid w:val="006D53CD"/>
    <w:rsid w:val="006D5F8A"/>
    <w:rsid w:val="006D66FE"/>
    <w:rsid w:val="006E3A82"/>
    <w:rsid w:val="006E3C65"/>
    <w:rsid w:val="006E6F24"/>
    <w:rsid w:val="006F183F"/>
    <w:rsid w:val="006F2CB3"/>
    <w:rsid w:val="006F6C79"/>
    <w:rsid w:val="00700E73"/>
    <w:rsid w:val="00705A16"/>
    <w:rsid w:val="00706F26"/>
    <w:rsid w:val="007116EA"/>
    <w:rsid w:val="007125DE"/>
    <w:rsid w:val="00713A40"/>
    <w:rsid w:val="00715B69"/>
    <w:rsid w:val="00721B88"/>
    <w:rsid w:val="00725730"/>
    <w:rsid w:val="00725A86"/>
    <w:rsid w:val="00725EF2"/>
    <w:rsid w:val="00726416"/>
    <w:rsid w:val="007364E8"/>
    <w:rsid w:val="007416A9"/>
    <w:rsid w:val="0075511E"/>
    <w:rsid w:val="0075738B"/>
    <w:rsid w:val="00757CAB"/>
    <w:rsid w:val="00762B62"/>
    <w:rsid w:val="007634EC"/>
    <w:rsid w:val="007716AD"/>
    <w:rsid w:val="00772DB1"/>
    <w:rsid w:val="00773921"/>
    <w:rsid w:val="00774EF4"/>
    <w:rsid w:val="00775001"/>
    <w:rsid w:val="0077618E"/>
    <w:rsid w:val="0077732D"/>
    <w:rsid w:val="00781905"/>
    <w:rsid w:val="00782AA4"/>
    <w:rsid w:val="00782CFF"/>
    <w:rsid w:val="00786461"/>
    <w:rsid w:val="007864F9"/>
    <w:rsid w:val="00786B17"/>
    <w:rsid w:val="00786E6D"/>
    <w:rsid w:val="00786F4E"/>
    <w:rsid w:val="00787AFA"/>
    <w:rsid w:val="00794341"/>
    <w:rsid w:val="00797FB7"/>
    <w:rsid w:val="007A3D50"/>
    <w:rsid w:val="007A5B7B"/>
    <w:rsid w:val="007A6D27"/>
    <w:rsid w:val="007A72D1"/>
    <w:rsid w:val="007B2B97"/>
    <w:rsid w:val="007B5241"/>
    <w:rsid w:val="007B5B0C"/>
    <w:rsid w:val="007B77F5"/>
    <w:rsid w:val="007C2088"/>
    <w:rsid w:val="007C2E4F"/>
    <w:rsid w:val="007C4A20"/>
    <w:rsid w:val="007C4A4A"/>
    <w:rsid w:val="007C689A"/>
    <w:rsid w:val="007D1962"/>
    <w:rsid w:val="007D24B9"/>
    <w:rsid w:val="007D30C8"/>
    <w:rsid w:val="007D4FDF"/>
    <w:rsid w:val="007D6068"/>
    <w:rsid w:val="007D6909"/>
    <w:rsid w:val="007D7FC1"/>
    <w:rsid w:val="007E477B"/>
    <w:rsid w:val="007E6C03"/>
    <w:rsid w:val="007E6EEE"/>
    <w:rsid w:val="007E7395"/>
    <w:rsid w:val="007F16CB"/>
    <w:rsid w:val="007F2EB6"/>
    <w:rsid w:val="007F2F3F"/>
    <w:rsid w:val="007F701F"/>
    <w:rsid w:val="0080096C"/>
    <w:rsid w:val="008030DB"/>
    <w:rsid w:val="008039E7"/>
    <w:rsid w:val="008065BA"/>
    <w:rsid w:val="00814D60"/>
    <w:rsid w:val="00815E21"/>
    <w:rsid w:val="008167CC"/>
    <w:rsid w:val="00820974"/>
    <w:rsid w:val="00821D37"/>
    <w:rsid w:val="00822008"/>
    <w:rsid w:val="00822101"/>
    <w:rsid w:val="008224E9"/>
    <w:rsid w:val="00823BF9"/>
    <w:rsid w:val="008323D0"/>
    <w:rsid w:val="00832A32"/>
    <w:rsid w:val="00832C77"/>
    <w:rsid w:val="00834932"/>
    <w:rsid w:val="00835390"/>
    <w:rsid w:val="00846B56"/>
    <w:rsid w:val="00847016"/>
    <w:rsid w:val="00847F01"/>
    <w:rsid w:val="008511E5"/>
    <w:rsid w:val="00853139"/>
    <w:rsid w:val="008542B3"/>
    <w:rsid w:val="00861B8F"/>
    <w:rsid w:val="00861E23"/>
    <w:rsid w:val="008642ED"/>
    <w:rsid w:val="00864984"/>
    <w:rsid w:val="008658CA"/>
    <w:rsid w:val="00871918"/>
    <w:rsid w:val="00872084"/>
    <w:rsid w:val="00875DAF"/>
    <w:rsid w:val="00877BBC"/>
    <w:rsid w:val="00882510"/>
    <w:rsid w:val="00884026"/>
    <w:rsid w:val="00884771"/>
    <w:rsid w:val="0088524B"/>
    <w:rsid w:val="008854A1"/>
    <w:rsid w:val="00892397"/>
    <w:rsid w:val="00892A7B"/>
    <w:rsid w:val="008A1929"/>
    <w:rsid w:val="008A2A43"/>
    <w:rsid w:val="008A412E"/>
    <w:rsid w:val="008A5071"/>
    <w:rsid w:val="008B2770"/>
    <w:rsid w:val="008B292E"/>
    <w:rsid w:val="008B43C6"/>
    <w:rsid w:val="008B5E28"/>
    <w:rsid w:val="008B697D"/>
    <w:rsid w:val="008C054D"/>
    <w:rsid w:val="008C1E6B"/>
    <w:rsid w:val="008C30EE"/>
    <w:rsid w:val="008C3716"/>
    <w:rsid w:val="008C59E0"/>
    <w:rsid w:val="008C5A92"/>
    <w:rsid w:val="008C76D0"/>
    <w:rsid w:val="008C78C5"/>
    <w:rsid w:val="008D23DD"/>
    <w:rsid w:val="008D6743"/>
    <w:rsid w:val="008D68D1"/>
    <w:rsid w:val="008D7FDE"/>
    <w:rsid w:val="008E5E4C"/>
    <w:rsid w:val="008E676B"/>
    <w:rsid w:val="008F0F9A"/>
    <w:rsid w:val="008F175A"/>
    <w:rsid w:val="008F2314"/>
    <w:rsid w:val="008F49EF"/>
    <w:rsid w:val="008F7517"/>
    <w:rsid w:val="00900AA5"/>
    <w:rsid w:val="00900F4B"/>
    <w:rsid w:val="00902A72"/>
    <w:rsid w:val="00905978"/>
    <w:rsid w:val="00907A95"/>
    <w:rsid w:val="00910A2B"/>
    <w:rsid w:val="009138C0"/>
    <w:rsid w:val="009155CD"/>
    <w:rsid w:val="0092571D"/>
    <w:rsid w:val="009266D2"/>
    <w:rsid w:val="00926FC2"/>
    <w:rsid w:val="00930E37"/>
    <w:rsid w:val="009315D4"/>
    <w:rsid w:val="00931892"/>
    <w:rsid w:val="0093248D"/>
    <w:rsid w:val="00933D7C"/>
    <w:rsid w:val="0093493E"/>
    <w:rsid w:val="009352CE"/>
    <w:rsid w:val="009358D5"/>
    <w:rsid w:val="0093646A"/>
    <w:rsid w:val="0093770E"/>
    <w:rsid w:val="00937CF9"/>
    <w:rsid w:val="00940DEB"/>
    <w:rsid w:val="00941893"/>
    <w:rsid w:val="0094746F"/>
    <w:rsid w:val="00952C82"/>
    <w:rsid w:val="00953A71"/>
    <w:rsid w:val="009567E7"/>
    <w:rsid w:val="00957293"/>
    <w:rsid w:val="009609EB"/>
    <w:rsid w:val="00960FE2"/>
    <w:rsid w:val="00964ED0"/>
    <w:rsid w:val="0096515B"/>
    <w:rsid w:val="00965BC3"/>
    <w:rsid w:val="00970BC1"/>
    <w:rsid w:val="00972225"/>
    <w:rsid w:val="009730DD"/>
    <w:rsid w:val="009731E8"/>
    <w:rsid w:val="009747DB"/>
    <w:rsid w:val="009759DD"/>
    <w:rsid w:val="00975C9F"/>
    <w:rsid w:val="00977994"/>
    <w:rsid w:val="00977E09"/>
    <w:rsid w:val="00985B5C"/>
    <w:rsid w:val="009926D6"/>
    <w:rsid w:val="0099555D"/>
    <w:rsid w:val="009A0964"/>
    <w:rsid w:val="009A2877"/>
    <w:rsid w:val="009A3284"/>
    <w:rsid w:val="009A393E"/>
    <w:rsid w:val="009B6B76"/>
    <w:rsid w:val="009B748C"/>
    <w:rsid w:val="009C0F5C"/>
    <w:rsid w:val="009C1D9B"/>
    <w:rsid w:val="009D2127"/>
    <w:rsid w:val="009E1C0B"/>
    <w:rsid w:val="009E1EE9"/>
    <w:rsid w:val="009E23DC"/>
    <w:rsid w:val="009E519B"/>
    <w:rsid w:val="009F0982"/>
    <w:rsid w:val="009F2A61"/>
    <w:rsid w:val="009F768E"/>
    <w:rsid w:val="009F77B5"/>
    <w:rsid w:val="009F79FD"/>
    <w:rsid w:val="00A044E6"/>
    <w:rsid w:val="00A0550C"/>
    <w:rsid w:val="00A10692"/>
    <w:rsid w:val="00A10D10"/>
    <w:rsid w:val="00A13BF4"/>
    <w:rsid w:val="00A15BDD"/>
    <w:rsid w:val="00A201CA"/>
    <w:rsid w:val="00A25C5E"/>
    <w:rsid w:val="00A31D70"/>
    <w:rsid w:val="00A33E7C"/>
    <w:rsid w:val="00A4032D"/>
    <w:rsid w:val="00A40F1D"/>
    <w:rsid w:val="00A4143B"/>
    <w:rsid w:val="00A422E3"/>
    <w:rsid w:val="00A428DE"/>
    <w:rsid w:val="00A439CC"/>
    <w:rsid w:val="00A44AAA"/>
    <w:rsid w:val="00A46FA5"/>
    <w:rsid w:val="00A512E7"/>
    <w:rsid w:val="00A51EF9"/>
    <w:rsid w:val="00A5227A"/>
    <w:rsid w:val="00A5343D"/>
    <w:rsid w:val="00A54F06"/>
    <w:rsid w:val="00A60BDF"/>
    <w:rsid w:val="00A71114"/>
    <w:rsid w:val="00A7218B"/>
    <w:rsid w:val="00A73213"/>
    <w:rsid w:val="00A73A4F"/>
    <w:rsid w:val="00A74DF4"/>
    <w:rsid w:val="00A765B5"/>
    <w:rsid w:val="00A76915"/>
    <w:rsid w:val="00A76FFD"/>
    <w:rsid w:val="00A803C6"/>
    <w:rsid w:val="00A8235D"/>
    <w:rsid w:val="00A83558"/>
    <w:rsid w:val="00A83D2D"/>
    <w:rsid w:val="00A84093"/>
    <w:rsid w:val="00A85426"/>
    <w:rsid w:val="00A93140"/>
    <w:rsid w:val="00A93AAD"/>
    <w:rsid w:val="00A93FBF"/>
    <w:rsid w:val="00A977C0"/>
    <w:rsid w:val="00A97E3D"/>
    <w:rsid w:val="00AA28BA"/>
    <w:rsid w:val="00AA667F"/>
    <w:rsid w:val="00AB1205"/>
    <w:rsid w:val="00AB3209"/>
    <w:rsid w:val="00AB57AA"/>
    <w:rsid w:val="00AB5879"/>
    <w:rsid w:val="00AC40DD"/>
    <w:rsid w:val="00AC48E8"/>
    <w:rsid w:val="00AD23A8"/>
    <w:rsid w:val="00AD25E6"/>
    <w:rsid w:val="00AD3C66"/>
    <w:rsid w:val="00AE1531"/>
    <w:rsid w:val="00AE1EC1"/>
    <w:rsid w:val="00AE7456"/>
    <w:rsid w:val="00AF4793"/>
    <w:rsid w:val="00AF532C"/>
    <w:rsid w:val="00B010D4"/>
    <w:rsid w:val="00B071C6"/>
    <w:rsid w:val="00B07365"/>
    <w:rsid w:val="00B1080B"/>
    <w:rsid w:val="00B10A22"/>
    <w:rsid w:val="00B1435B"/>
    <w:rsid w:val="00B15E2B"/>
    <w:rsid w:val="00B17722"/>
    <w:rsid w:val="00B20E05"/>
    <w:rsid w:val="00B239E1"/>
    <w:rsid w:val="00B26BDA"/>
    <w:rsid w:val="00B31D09"/>
    <w:rsid w:val="00B32306"/>
    <w:rsid w:val="00B338E9"/>
    <w:rsid w:val="00B34FE4"/>
    <w:rsid w:val="00B36724"/>
    <w:rsid w:val="00B36D67"/>
    <w:rsid w:val="00B41660"/>
    <w:rsid w:val="00B41B21"/>
    <w:rsid w:val="00B50513"/>
    <w:rsid w:val="00B5412D"/>
    <w:rsid w:val="00B54D71"/>
    <w:rsid w:val="00B550AA"/>
    <w:rsid w:val="00B62B4A"/>
    <w:rsid w:val="00B66108"/>
    <w:rsid w:val="00B70B7D"/>
    <w:rsid w:val="00B71415"/>
    <w:rsid w:val="00B75E08"/>
    <w:rsid w:val="00B806A6"/>
    <w:rsid w:val="00B80C3F"/>
    <w:rsid w:val="00B814E9"/>
    <w:rsid w:val="00B82BD0"/>
    <w:rsid w:val="00B841FA"/>
    <w:rsid w:val="00B86DA3"/>
    <w:rsid w:val="00B9171F"/>
    <w:rsid w:val="00B91CB9"/>
    <w:rsid w:val="00B92F40"/>
    <w:rsid w:val="00B94A85"/>
    <w:rsid w:val="00B95D46"/>
    <w:rsid w:val="00B96B45"/>
    <w:rsid w:val="00B975E6"/>
    <w:rsid w:val="00BA7379"/>
    <w:rsid w:val="00BB0294"/>
    <w:rsid w:val="00BB6235"/>
    <w:rsid w:val="00BC06F3"/>
    <w:rsid w:val="00BC19EB"/>
    <w:rsid w:val="00BC2B41"/>
    <w:rsid w:val="00BD11F3"/>
    <w:rsid w:val="00BD36D8"/>
    <w:rsid w:val="00BD46E0"/>
    <w:rsid w:val="00BD4FCA"/>
    <w:rsid w:val="00BD57DB"/>
    <w:rsid w:val="00BD6005"/>
    <w:rsid w:val="00BD7A85"/>
    <w:rsid w:val="00BE0436"/>
    <w:rsid w:val="00BE159B"/>
    <w:rsid w:val="00BE2992"/>
    <w:rsid w:val="00BF4283"/>
    <w:rsid w:val="00BF510B"/>
    <w:rsid w:val="00BF5122"/>
    <w:rsid w:val="00BF5F2E"/>
    <w:rsid w:val="00BF63BE"/>
    <w:rsid w:val="00C0340E"/>
    <w:rsid w:val="00C04B03"/>
    <w:rsid w:val="00C04B7C"/>
    <w:rsid w:val="00C074A8"/>
    <w:rsid w:val="00C07677"/>
    <w:rsid w:val="00C07C39"/>
    <w:rsid w:val="00C104E3"/>
    <w:rsid w:val="00C10A00"/>
    <w:rsid w:val="00C12673"/>
    <w:rsid w:val="00C12D71"/>
    <w:rsid w:val="00C134C7"/>
    <w:rsid w:val="00C17B53"/>
    <w:rsid w:val="00C20F04"/>
    <w:rsid w:val="00C26630"/>
    <w:rsid w:val="00C2698E"/>
    <w:rsid w:val="00C326AC"/>
    <w:rsid w:val="00C36569"/>
    <w:rsid w:val="00C406DD"/>
    <w:rsid w:val="00C42C02"/>
    <w:rsid w:val="00C440E6"/>
    <w:rsid w:val="00C44923"/>
    <w:rsid w:val="00C45798"/>
    <w:rsid w:val="00C510D1"/>
    <w:rsid w:val="00C5464F"/>
    <w:rsid w:val="00C552AD"/>
    <w:rsid w:val="00C6027A"/>
    <w:rsid w:val="00C62A13"/>
    <w:rsid w:val="00C63848"/>
    <w:rsid w:val="00C646D4"/>
    <w:rsid w:val="00C64C32"/>
    <w:rsid w:val="00C71A50"/>
    <w:rsid w:val="00C72991"/>
    <w:rsid w:val="00C7354E"/>
    <w:rsid w:val="00C7489C"/>
    <w:rsid w:val="00C762FF"/>
    <w:rsid w:val="00C7766E"/>
    <w:rsid w:val="00C8074C"/>
    <w:rsid w:val="00C814C4"/>
    <w:rsid w:val="00C840BD"/>
    <w:rsid w:val="00C864D0"/>
    <w:rsid w:val="00C87695"/>
    <w:rsid w:val="00C87BD2"/>
    <w:rsid w:val="00C91B18"/>
    <w:rsid w:val="00C959D0"/>
    <w:rsid w:val="00C96274"/>
    <w:rsid w:val="00CA598E"/>
    <w:rsid w:val="00CB1402"/>
    <w:rsid w:val="00CB2406"/>
    <w:rsid w:val="00CB37A6"/>
    <w:rsid w:val="00CB46DD"/>
    <w:rsid w:val="00CB5826"/>
    <w:rsid w:val="00CB602F"/>
    <w:rsid w:val="00CB7B46"/>
    <w:rsid w:val="00CC1BC2"/>
    <w:rsid w:val="00CC1F3D"/>
    <w:rsid w:val="00CC27F4"/>
    <w:rsid w:val="00CC303C"/>
    <w:rsid w:val="00CC31DF"/>
    <w:rsid w:val="00CC3DD2"/>
    <w:rsid w:val="00CC620D"/>
    <w:rsid w:val="00CC7E9F"/>
    <w:rsid w:val="00CD5992"/>
    <w:rsid w:val="00CD641D"/>
    <w:rsid w:val="00CE4A93"/>
    <w:rsid w:val="00CE564E"/>
    <w:rsid w:val="00CE5958"/>
    <w:rsid w:val="00CE63C6"/>
    <w:rsid w:val="00CF3936"/>
    <w:rsid w:val="00D04381"/>
    <w:rsid w:val="00D049F5"/>
    <w:rsid w:val="00D07750"/>
    <w:rsid w:val="00D07B98"/>
    <w:rsid w:val="00D155F6"/>
    <w:rsid w:val="00D15961"/>
    <w:rsid w:val="00D15FA5"/>
    <w:rsid w:val="00D1774E"/>
    <w:rsid w:val="00D21A64"/>
    <w:rsid w:val="00D24483"/>
    <w:rsid w:val="00D31DCE"/>
    <w:rsid w:val="00D32258"/>
    <w:rsid w:val="00D3349E"/>
    <w:rsid w:val="00D33FFD"/>
    <w:rsid w:val="00D344B0"/>
    <w:rsid w:val="00D36630"/>
    <w:rsid w:val="00D40626"/>
    <w:rsid w:val="00D42B0F"/>
    <w:rsid w:val="00D4569B"/>
    <w:rsid w:val="00D513EE"/>
    <w:rsid w:val="00D55829"/>
    <w:rsid w:val="00D6035C"/>
    <w:rsid w:val="00D62430"/>
    <w:rsid w:val="00D645BD"/>
    <w:rsid w:val="00D65501"/>
    <w:rsid w:val="00D7462F"/>
    <w:rsid w:val="00D75805"/>
    <w:rsid w:val="00D81F2F"/>
    <w:rsid w:val="00D83E14"/>
    <w:rsid w:val="00D85FB9"/>
    <w:rsid w:val="00D90170"/>
    <w:rsid w:val="00D91701"/>
    <w:rsid w:val="00DA283E"/>
    <w:rsid w:val="00DA67F9"/>
    <w:rsid w:val="00DB0118"/>
    <w:rsid w:val="00DB01F4"/>
    <w:rsid w:val="00DB125F"/>
    <w:rsid w:val="00DB12E6"/>
    <w:rsid w:val="00DB54C2"/>
    <w:rsid w:val="00DB72B0"/>
    <w:rsid w:val="00DB7A34"/>
    <w:rsid w:val="00DC03A7"/>
    <w:rsid w:val="00DC4032"/>
    <w:rsid w:val="00DC52AB"/>
    <w:rsid w:val="00DC5C22"/>
    <w:rsid w:val="00DC644A"/>
    <w:rsid w:val="00DD2A51"/>
    <w:rsid w:val="00DD2BCF"/>
    <w:rsid w:val="00DD3A1C"/>
    <w:rsid w:val="00DD54C9"/>
    <w:rsid w:val="00DD7B86"/>
    <w:rsid w:val="00DE0500"/>
    <w:rsid w:val="00DE1305"/>
    <w:rsid w:val="00DE28E8"/>
    <w:rsid w:val="00DE3256"/>
    <w:rsid w:val="00DE5489"/>
    <w:rsid w:val="00DE5B9C"/>
    <w:rsid w:val="00DF2319"/>
    <w:rsid w:val="00DF38BA"/>
    <w:rsid w:val="00DF3D6F"/>
    <w:rsid w:val="00DF610C"/>
    <w:rsid w:val="00DF7E4D"/>
    <w:rsid w:val="00E016EE"/>
    <w:rsid w:val="00E02DCB"/>
    <w:rsid w:val="00E04C2A"/>
    <w:rsid w:val="00E05D2B"/>
    <w:rsid w:val="00E07DC7"/>
    <w:rsid w:val="00E13DC3"/>
    <w:rsid w:val="00E145C2"/>
    <w:rsid w:val="00E16F4A"/>
    <w:rsid w:val="00E17934"/>
    <w:rsid w:val="00E211EA"/>
    <w:rsid w:val="00E21EE6"/>
    <w:rsid w:val="00E22FA7"/>
    <w:rsid w:val="00E25EAA"/>
    <w:rsid w:val="00E26D03"/>
    <w:rsid w:val="00E30F25"/>
    <w:rsid w:val="00E32501"/>
    <w:rsid w:val="00E34246"/>
    <w:rsid w:val="00E37BD1"/>
    <w:rsid w:val="00E4041C"/>
    <w:rsid w:val="00E42382"/>
    <w:rsid w:val="00E4380C"/>
    <w:rsid w:val="00E44CDA"/>
    <w:rsid w:val="00E46FF6"/>
    <w:rsid w:val="00E47203"/>
    <w:rsid w:val="00E4725C"/>
    <w:rsid w:val="00E5135D"/>
    <w:rsid w:val="00E645B2"/>
    <w:rsid w:val="00E645B8"/>
    <w:rsid w:val="00E6520B"/>
    <w:rsid w:val="00E659FA"/>
    <w:rsid w:val="00E66E44"/>
    <w:rsid w:val="00E6794A"/>
    <w:rsid w:val="00E72084"/>
    <w:rsid w:val="00E734EF"/>
    <w:rsid w:val="00E7385C"/>
    <w:rsid w:val="00E74E32"/>
    <w:rsid w:val="00E762D2"/>
    <w:rsid w:val="00E77E28"/>
    <w:rsid w:val="00E82F84"/>
    <w:rsid w:val="00E842CD"/>
    <w:rsid w:val="00E878B6"/>
    <w:rsid w:val="00E904E0"/>
    <w:rsid w:val="00E908EE"/>
    <w:rsid w:val="00E93CBE"/>
    <w:rsid w:val="00E96DBB"/>
    <w:rsid w:val="00EA2ECB"/>
    <w:rsid w:val="00EA6011"/>
    <w:rsid w:val="00EA6A60"/>
    <w:rsid w:val="00EA7111"/>
    <w:rsid w:val="00EB1E9D"/>
    <w:rsid w:val="00EB2BE3"/>
    <w:rsid w:val="00EB349C"/>
    <w:rsid w:val="00EC0008"/>
    <w:rsid w:val="00EC00E5"/>
    <w:rsid w:val="00EC292A"/>
    <w:rsid w:val="00EC29A2"/>
    <w:rsid w:val="00EC34E2"/>
    <w:rsid w:val="00EC396F"/>
    <w:rsid w:val="00EC4F9F"/>
    <w:rsid w:val="00ED3251"/>
    <w:rsid w:val="00ED328E"/>
    <w:rsid w:val="00ED42D2"/>
    <w:rsid w:val="00ED6651"/>
    <w:rsid w:val="00ED74F7"/>
    <w:rsid w:val="00EE0317"/>
    <w:rsid w:val="00EE031C"/>
    <w:rsid w:val="00EE316B"/>
    <w:rsid w:val="00EE3334"/>
    <w:rsid w:val="00EF0C40"/>
    <w:rsid w:val="00EF1055"/>
    <w:rsid w:val="00EF1416"/>
    <w:rsid w:val="00EF400D"/>
    <w:rsid w:val="00EF4F6F"/>
    <w:rsid w:val="00EF61E3"/>
    <w:rsid w:val="00F00A15"/>
    <w:rsid w:val="00F0125F"/>
    <w:rsid w:val="00F01CFB"/>
    <w:rsid w:val="00F04103"/>
    <w:rsid w:val="00F140EB"/>
    <w:rsid w:val="00F1529B"/>
    <w:rsid w:val="00F15B21"/>
    <w:rsid w:val="00F23C5C"/>
    <w:rsid w:val="00F27BAD"/>
    <w:rsid w:val="00F31ACB"/>
    <w:rsid w:val="00F32930"/>
    <w:rsid w:val="00F33664"/>
    <w:rsid w:val="00F34BC9"/>
    <w:rsid w:val="00F35B97"/>
    <w:rsid w:val="00F35D4A"/>
    <w:rsid w:val="00F362F9"/>
    <w:rsid w:val="00F4003B"/>
    <w:rsid w:val="00F40276"/>
    <w:rsid w:val="00F413AD"/>
    <w:rsid w:val="00F4194C"/>
    <w:rsid w:val="00F42726"/>
    <w:rsid w:val="00F44D22"/>
    <w:rsid w:val="00F46632"/>
    <w:rsid w:val="00F51175"/>
    <w:rsid w:val="00F57050"/>
    <w:rsid w:val="00F61944"/>
    <w:rsid w:val="00F6300E"/>
    <w:rsid w:val="00F71858"/>
    <w:rsid w:val="00F72A3B"/>
    <w:rsid w:val="00F72D7C"/>
    <w:rsid w:val="00F73402"/>
    <w:rsid w:val="00F74DD9"/>
    <w:rsid w:val="00F77BCC"/>
    <w:rsid w:val="00F80924"/>
    <w:rsid w:val="00F841F1"/>
    <w:rsid w:val="00F90ABF"/>
    <w:rsid w:val="00F92FB4"/>
    <w:rsid w:val="00FA0086"/>
    <w:rsid w:val="00FA15A9"/>
    <w:rsid w:val="00FA43D2"/>
    <w:rsid w:val="00FA6D6D"/>
    <w:rsid w:val="00FB0951"/>
    <w:rsid w:val="00FB1679"/>
    <w:rsid w:val="00FB1683"/>
    <w:rsid w:val="00FB1DD1"/>
    <w:rsid w:val="00FB343D"/>
    <w:rsid w:val="00FB745C"/>
    <w:rsid w:val="00FB7B33"/>
    <w:rsid w:val="00FC216D"/>
    <w:rsid w:val="00FC2E15"/>
    <w:rsid w:val="00FC3A09"/>
    <w:rsid w:val="00FC45D4"/>
    <w:rsid w:val="00FC4DF7"/>
    <w:rsid w:val="00FD1471"/>
    <w:rsid w:val="00FD152C"/>
    <w:rsid w:val="00FD29E4"/>
    <w:rsid w:val="00FD3EC3"/>
    <w:rsid w:val="00FD4FFA"/>
    <w:rsid w:val="00FE27F6"/>
    <w:rsid w:val="00FE375C"/>
    <w:rsid w:val="00FE40F4"/>
    <w:rsid w:val="00FE7A49"/>
    <w:rsid w:val="00FF1D1D"/>
    <w:rsid w:val="00FF642A"/>
    <w:rsid w:val="00FF71F4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C7F6B"/>
    <w:pPr>
      <w:keepNext/>
      <w:numPr>
        <w:ilvl w:val="1"/>
        <w:numId w:val="1"/>
      </w:numPr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1C7F6B"/>
    <w:pPr>
      <w:keepNext/>
      <w:numPr>
        <w:ilvl w:val="2"/>
        <w:numId w:val="1"/>
      </w:numPr>
      <w:ind w:firstLine="708"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1C7F6B"/>
    <w:pPr>
      <w:keepNext/>
      <w:numPr>
        <w:ilvl w:val="3"/>
        <w:numId w:val="1"/>
      </w:numPr>
      <w:jc w:val="right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7F6B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C7F6B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C7F6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3">
    <w:name w:val="Body Text"/>
    <w:basedOn w:val="a"/>
    <w:link w:val="a4"/>
    <w:semiHidden/>
    <w:rsid w:val="001C7F6B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1C7F6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rsid w:val="001C7F6B"/>
    <w:pPr>
      <w:ind w:firstLine="708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semiHidden/>
    <w:rsid w:val="001C7F6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C7F6B"/>
    <w:pPr>
      <w:ind w:firstLine="708"/>
      <w:jc w:val="both"/>
    </w:pPr>
  </w:style>
  <w:style w:type="paragraph" w:customStyle="1" w:styleId="31">
    <w:name w:val="Основной текст с отступом 31"/>
    <w:basedOn w:val="a"/>
    <w:rsid w:val="001C7F6B"/>
    <w:pPr>
      <w:ind w:firstLine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806</Words>
  <Characters>4597</Characters>
  <Application>Microsoft Office Word</Application>
  <DocSecurity>0</DocSecurity>
  <Lines>38</Lines>
  <Paragraphs>10</Paragraphs>
  <ScaleCrop>false</ScaleCrop>
  <Company>Microsoft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Т.Б.</dc:creator>
  <cp:lastModifiedBy>Борискина Т.Б.</cp:lastModifiedBy>
  <cp:revision>2</cp:revision>
  <dcterms:created xsi:type="dcterms:W3CDTF">2018-10-15T09:17:00Z</dcterms:created>
  <dcterms:modified xsi:type="dcterms:W3CDTF">2018-10-15T09:17:00Z</dcterms:modified>
</cp:coreProperties>
</file>